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541"/>
        <w:tblW w:w="1108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0"/>
        <w:gridCol w:w="542"/>
        <w:gridCol w:w="150"/>
        <w:gridCol w:w="524"/>
        <w:gridCol w:w="1084"/>
        <w:gridCol w:w="1152"/>
        <w:gridCol w:w="1968"/>
        <w:gridCol w:w="270"/>
        <w:gridCol w:w="2070"/>
        <w:gridCol w:w="78"/>
        <w:gridCol w:w="197"/>
        <w:gridCol w:w="1967"/>
        <w:gridCol w:w="315"/>
        <w:gridCol w:w="181"/>
      </w:tblGrid>
      <w:tr w:rsidR="007B76CA">
        <w:trPr>
          <w:trHeight w:val="191"/>
        </w:trPr>
        <w:tc>
          <w:tcPr>
            <w:tcW w:w="590" w:type="dxa"/>
            <w:tcBorders>
              <w:top w:val="dotDash" w:sz="8" w:space="0" w:color="auto"/>
              <w:left w:val="dotDash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B76CA" w:rsidRDefault="007B76CA">
            <w:pPr>
              <w:rPr>
                <w:rFonts w:ascii="Arial" w:eastAsia="Arial Unicode MS" w:hAnsi="Arial"/>
                <w:sz w:val="20"/>
                <w:szCs w:val="20"/>
              </w:rPr>
            </w:pPr>
            <w:bookmarkStart w:id="0" w:name="RANGE_A1_H27"/>
            <w:r>
              <w:rPr>
                <w:rFonts w:ascii="Arial" w:eastAsia="Arial Unicode MS" w:hAnsi="Arial"/>
                <w:sz w:val="20"/>
                <w:szCs w:val="20"/>
              </w:rPr>
              <w:t> </w:t>
            </w:r>
            <w:bookmarkEnd w:id="0"/>
          </w:p>
        </w:tc>
        <w:tc>
          <w:tcPr>
            <w:tcW w:w="692" w:type="dxa"/>
            <w:gridSpan w:val="2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B76CA" w:rsidRDefault="007B76CA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 </w:t>
            </w:r>
          </w:p>
        </w:tc>
        <w:tc>
          <w:tcPr>
            <w:tcW w:w="2760" w:type="dxa"/>
            <w:gridSpan w:val="3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B76CA" w:rsidRDefault="007B76CA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 </w:t>
            </w:r>
          </w:p>
        </w:tc>
        <w:tc>
          <w:tcPr>
            <w:tcW w:w="2238" w:type="dxa"/>
            <w:gridSpan w:val="2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B76CA" w:rsidRDefault="007B76CA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 </w:t>
            </w:r>
          </w:p>
        </w:tc>
        <w:tc>
          <w:tcPr>
            <w:tcW w:w="2345" w:type="dxa"/>
            <w:gridSpan w:val="3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B76CA" w:rsidRDefault="007B76CA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 </w:t>
            </w:r>
          </w:p>
        </w:tc>
        <w:tc>
          <w:tcPr>
            <w:tcW w:w="1967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B76CA" w:rsidRDefault="007B76CA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 </w:t>
            </w:r>
          </w:p>
        </w:tc>
        <w:tc>
          <w:tcPr>
            <w:tcW w:w="315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B76CA" w:rsidRDefault="007B76CA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 </w:t>
            </w:r>
          </w:p>
        </w:tc>
        <w:tc>
          <w:tcPr>
            <w:tcW w:w="181" w:type="dxa"/>
            <w:tcBorders>
              <w:top w:val="dotDash" w:sz="8" w:space="0" w:color="auto"/>
              <w:left w:val="nil"/>
              <w:bottom w:val="nil"/>
              <w:right w:val="dotDash" w:sz="8" w:space="0" w:color="auto"/>
            </w:tcBorders>
            <w:shd w:val="clear" w:color="auto" w:fill="C0C0C0"/>
            <w:noWrap/>
            <w:vAlign w:val="bottom"/>
          </w:tcPr>
          <w:p w:rsidR="007B76CA" w:rsidRDefault="007B76CA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 </w:t>
            </w:r>
          </w:p>
        </w:tc>
      </w:tr>
      <w:tr w:rsidR="007B76CA">
        <w:trPr>
          <w:trHeight w:val="488"/>
        </w:trPr>
        <w:tc>
          <w:tcPr>
            <w:tcW w:w="590" w:type="dxa"/>
            <w:tcBorders>
              <w:top w:val="nil"/>
              <w:left w:val="dotDash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B76CA" w:rsidRDefault="007B76CA">
            <w:pPr>
              <w:rPr>
                <w:rFonts w:ascii="Arial" w:eastAsia="Arial Unicode MS" w:hAnsi="Arial"/>
                <w:sz w:val="40"/>
                <w:szCs w:val="40"/>
              </w:rPr>
            </w:pPr>
            <w:r>
              <w:rPr>
                <w:rFonts w:ascii="Arial" w:eastAsia="Arial Unicode MS" w:hAnsi="Arial"/>
                <w:sz w:val="40"/>
                <w:szCs w:val="40"/>
              </w:rPr>
              <w:t> </w:t>
            </w:r>
          </w:p>
        </w:tc>
        <w:tc>
          <w:tcPr>
            <w:tcW w:w="103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</w:tcPr>
          <w:p w:rsidR="007B76CA" w:rsidRPr="00A2196E" w:rsidRDefault="007B76CA">
            <w:pPr>
              <w:jc w:val="center"/>
              <w:rPr>
                <w:rFonts w:ascii="Arial Black" w:eastAsia="Arial Unicode MS" w:hAnsi="Arial Black" w:cs="Arial Black"/>
                <w:sz w:val="32"/>
                <w:szCs w:val="32"/>
              </w:rPr>
            </w:pPr>
            <w:r w:rsidRPr="00A2196E">
              <w:rPr>
                <w:rFonts w:ascii="Arial Black" w:eastAsia="Arial Unicode MS" w:hAnsi="Arial Black" w:cs="Arial Black"/>
                <w:sz w:val="32"/>
                <w:szCs w:val="32"/>
              </w:rPr>
              <w:t>KARTA ZGŁOSZENIOWA DRUŻYNY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dotDash" w:sz="8" w:space="0" w:color="auto"/>
            </w:tcBorders>
            <w:shd w:val="clear" w:color="auto" w:fill="C0C0C0"/>
            <w:noWrap/>
            <w:vAlign w:val="center"/>
          </w:tcPr>
          <w:p w:rsidR="007B76CA" w:rsidRDefault="007B76CA">
            <w:pPr>
              <w:jc w:val="center"/>
              <w:rPr>
                <w:rFonts w:ascii="Arial" w:eastAsia="Arial Unicode MS" w:hAnsi="Arial"/>
                <w:sz w:val="36"/>
                <w:szCs w:val="36"/>
              </w:rPr>
            </w:pPr>
            <w:r>
              <w:rPr>
                <w:rFonts w:ascii="Arial" w:eastAsia="Arial Unicode MS" w:hAnsi="Arial"/>
                <w:sz w:val="36"/>
                <w:szCs w:val="36"/>
              </w:rPr>
              <w:t> </w:t>
            </w:r>
          </w:p>
        </w:tc>
      </w:tr>
      <w:tr w:rsidR="007B76CA">
        <w:trPr>
          <w:trHeight w:val="293"/>
        </w:trPr>
        <w:tc>
          <w:tcPr>
            <w:tcW w:w="590" w:type="dxa"/>
            <w:tcBorders>
              <w:top w:val="nil"/>
              <w:left w:val="dotDash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B76CA" w:rsidRDefault="007B76CA">
            <w:pPr>
              <w:rPr>
                <w:rFonts w:ascii="Arial" w:eastAsia="Arial Unicode MS" w:hAnsi="Arial"/>
                <w:sz w:val="40"/>
                <w:szCs w:val="40"/>
              </w:rPr>
            </w:pPr>
            <w:r>
              <w:rPr>
                <w:rFonts w:ascii="Arial" w:eastAsia="Arial Unicode MS" w:hAnsi="Arial"/>
                <w:sz w:val="40"/>
                <w:szCs w:val="40"/>
              </w:rPr>
              <w:t> </w:t>
            </w:r>
          </w:p>
        </w:tc>
        <w:tc>
          <w:tcPr>
            <w:tcW w:w="103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7B76CA" w:rsidRDefault="007B76CA" w:rsidP="00181888">
            <w:pPr>
              <w:jc w:val="center"/>
              <w:rPr>
                <w:rFonts w:ascii="Arial" w:eastAsia="Arial Unicode MS" w:hAnsi="Arial"/>
                <w:sz w:val="28"/>
                <w:szCs w:val="28"/>
              </w:rPr>
            </w:pPr>
            <w:r w:rsidRPr="00DC3270">
              <w:rPr>
                <w:rFonts w:ascii="Arial" w:eastAsia="Arial Unicode MS" w:hAnsi="Arial" w:cs="Arial"/>
              </w:rPr>
              <w:t>do</w:t>
            </w:r>
            <w:r>
              <w:rPr>
                <w:rFonts w:ascii="Arial" w:hAnsi="Arial" w:cs="Arial"/>
              </w:rPr>
              <w:t xml:space="preserve"> Turnieju Piłki Nożnej Oldbojów </w:t>
            </w:r>
            <w:r>
              <w:rPr>
                <w:rFonts w:ascii="Arial" w:hAnsi="Arial" w:cs="Arial"/>
              </w:rPr>
              <w:br/>
              <w:t xml:space="preserve">o Puchar Starosty Pszczyńskiego                            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dotDash" w:sz="8" w:space="0" w:color="auto"/>
            </w:tcBorders>
            <w:shd w:val="clear" w:color="auto" w:fill="C0C0C0"/>
            <w:noWrap/>
            <w:vAlign w:val="center"/>
          </w:tcPr>
          <w:p w:rsidR="007B76CA" w:rsidRDefault="007B76CA">
            <w:pPr>
              <w:jc w:val="center"/>
              <w:rPr>
                <w:rFonts w:ascii="Arial" w:eastAsia="Arial Unicode MS" w:hAnsi="Arial"/>
                <w:sz w:val="28"/>
                <w:szCs w:val="28"/>
              </w:rPr>
            </w:pPr>
            <w:r>
              <w:rPr>
                <w:rFonts w:ascii="Arial" w:eastAsia="Arial Unicode MS" w:hAnsi="Arial"/>
                <w:sz w:val="28"/>
                <w:szCs w:val="28"/>
              </w:rPr>
              <w:t> </w:t>
            </w:r>
          </w:p>
        </w:tc>
      </w:tr>
      <w:tr w:rsidR="007B76CA">
        <w:trPr>
          <w:trHeight w:val="557"/>
        </w:trPr>
        <w:tc>
          <w:tcPr>
            <w:tcW w:w="590" w:type="dxa"/>
            <w:tcBorders>
              <w:top w:val="nil"/>
              <w:left w:val="dotDash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B76CA" w:rsidRDefault="007B76CA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76CA" w:rsidRDefault="007B76CA">
            <w:pPr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94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76CA" w:rsidRDefault="007B76CA" w:rsidP="00745E1F">
            <w:pPr>
              <w:rPr>
                <w:rFonts w:ascii="Arial" w:eastAsia="Arial Unicode MS" w:hAnsi="Arial"/>
                <w:b/>
                <w:bCs/>
                <w:i/>
                <w:iCs/>
                <w:sz w:val="28"/>
                <w:szCs w:val="28"/>
              </w:rPr>
            </w:pPr>
          </w:p>
          <w:p w:rsidR="007B76CA" w:rsidRDefault="007B76CA">
            <w:pPr>
              <w:jc w:val="center"/>
              <w:rPr>
                <w:rFonts w:ascii="Arial" w:eastAsia="Arial Unicode MS" w:hAnsi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76CA" w:rsidRDefault="007B76CA">
            <w:pPr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dotDash" w:sz="8" w:space="0" w:color="auto"/>
            </w:tcBorders>
            <w:shd w:val="clear" w:color="auto" w:fill="C0C0C0"/>
            <w:noWrap/>
            <w:vAlign w:val="bottom"/>
          </w:tcPr>
          <w:p w:rsidR="007B76CA" w:rsidRDefault="007B76CA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 </w:t>
            </w:r>
          </w:p>
        </w:tc>
      </w:tr>
      <w:tr w:rsidR="007B76CA">
        <w:trPr>
          <w:trHeight w:val="220"/>
        </w:trPr>
        <w:tc>
          <w:tcPr>
            <w:tcW w:w="590" w:type="dxa"/>
            <w:tcBorders>
              <w:top w:val="nil"/>
              <w:left w:val="dotDash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B76CA" w:rsidRDefault="007B76CA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 </w:t>
            </w:r>
          </w:p>
        </w:tc>
        <w:tc>
          <w:tcPr>
            <w:tcW w:w="10317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</w:tcPr>
          <w:p w:rsidR="007B76CA" w:rsidRDefault="007B76C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nazwa drużyny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dotDash" w:sz="8" w:space="0" w:color="auto"/>
            </w:tcBorders>
            <w:shd w:val="clear" w:color="auto" w:fill="C0C0C0"/>
            <w:noWrap/>
          </w:tcPr>
          <w:p w:rsidR="007B76CA" w:rsidRDefault="007B76C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 </w:t>
            </w:r>
          </w:p>
        </w:tc>
      </w:tr>
      <w:tr w:rsidR="007B76CA">
        <w:trPr>
          <w:trHeight w:val="2361"/>
        </w:trPr>
        <w:tc>
          <w:tcPr>
            <w:tcW w:w="590" w:type="dxa"/>
            <w:tcBorders>
              <w:top w:val="nil"/>
              <w:left w:val="dotDash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B76CA" w:rsidRDefault="007B76CA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B76CA" w:rsidRDefault="007B76CA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 </w:t>
            </w:r>
          </w:p>
        </w:tc>
        <w:tc>
          <w:tcPr>
            <w:tcW w:w="94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7B76CA" w:rsidRPr="003C5BBA" w:rsidRDefault="007B76CA" w:rsidP="00181888">
            <w:pPr>
              <w:jc w:val="center"/>
              <w:rPr>
                <w:rFonts w:ascii="Arial" w:eastAsia="Arial Unicode MS" w:hAnsi="Arial"/>
              </w:rPr>
            </w:pPr>
            <w:r w:rsidRPr="003C5BBA">
              <w:rPr>
                <w:rFonts w:ascii="Arial" w:eastAsia="Arial Unicode MS" w:hAnsi="Arial" w:cs="Arial"/>
              </w:rPr>
              <w:t xml:space="preserve">Oświadczam, że jestem zdrowy i mogę uczestniczyć </w:t>
            </w:r>
            <w:r>
              <w:rPr>
                <w:rFonts w:ascii="Arial" w:eastAsia="Arial Unicode MS" w:hAnsi="Arial"/>
              </w:rPr>
              <w:br/>
            </w:r>
            <w:r w:rsidRPr="003C5BBA">
              <w:rPr>
                <w:rFonts w:ascii="Arial" w:eastAsia="Arial Unicode MS" w:hAnsi="Arial" w:cs="Arial"/>
              </w:rPr>
              <w:t>w</w:t>
            </w:r>
            <w:r>
              <w:rPr>
                <w:rFonts w:ascii="Arial" w:eastAsia="Arial Unicode MS" w:hAnsi="Arial" w:cs="Arial"/>
              </w:rPr>
              <w:t xml:space="preserve"> </w:t>
            </w:r>
            <w:r>
              <w:t xml:space="preserve"> </w:t>
            </w:r>
            <w:r w:rsidRPr="00181888">
              <w:rPr>
                <w:rFonts w:ascii="Arial" w:eastAsia="Arial Unicode MS" w:hAnsi="Arial" w:cs="Arial"/>
              </w:rPr>
              <w:t>Turnieju Piłki Nożnej Oldbojów o puchar Starosty Pszczyńskiego</w:t>
            </w:r>
            <w:r>
              <w:rPr>
                <w:rFonts w:ascii="Arial" w:eastAsia="Arial Unicode MS" w:hAnsi="Arial" w:cs="Arial"/>
              </w:rPr>
              <w:t>, który odbędzie się dnia 24.08.2013r.</w:t>
            </w:r>
            <w:r w:rsidRPr="00181888">
              <w:rPr>
                <w:rFonts w:ascii="Arial" w:eastAsia="Arial Unicode MS" w:hAnsi="Arial" w:cs="Arial"/>
              </w:rPr>
              <w:t xml:space="preserve">                            </w:t>
            </w:r>
          </w:p>
          <w:p w:rsidR="007B76CA" w:rsidRPr="003C5BBA" w:rsidRDefault="007B76CA">
            <w:pPr>
              <w:jc w:val="center"/>
              <w:rPr>
                <w:rFonts w:ascii="Arial" w:eastAsia="Arial Unicode MS" w:hAnsi="Arial" w:cs="Arial"/>
              </w:rPr>
            </w:pPr>
            <w:r w:rsidRPr="003C5BBA">
              <w:rPr>
                <w:rFonts w:ascii="Arial" w:eastAsia="Arial Unicode MS" w:hAnsi="Arial" w:cs="Arial"/>
              </w:rPr>
              <w:t xml:space="preserve">oraz biorę na siebie odpowiedzialność za wynikłe w trakcie gry kontuzje </w:t>
            </w:r>
          </w:p>
          <w:p w:rsidR="007B76CA" w:rsidRPr="003C5BBA" w:rsidRDefault="007B76CA">
            <w:pPr>
              <w:jc w:val="center"/>
              <w:rPr>
                <w:rFonts w:ascii="Arial" w:eastAsia="Arial Unicode MS" w:hAnsi="Arial" w:cs="Arial"/>
              </w:rPr>
            </w:pPr>
            <w:r w:rsidRPr="003C5BBA">
              <w:rPr>
                <w:rFonts w:ascii="Arial" w:eastAsia="Arial Unicode MS" w:hAnsi="Arial" w:cs="Arial"/>
              </w:rPr>
              <w:t xml:space="preserve">i związany z tym uszczerbek na zdrowiu. </w:t>
            </w:r>
          </w:p>
          <w:p w:rsidR="007B76CA" w:rsidRDefault="007B76CA" w:rsidP="007F4F65">
            <w:pPr>
              <w:jc w:val="center"/>
              <w:rPr>
                <w:rFonts w:ascii="Arial" w:eastAsia="Arial Unicode MS" w:hAnsi="Arial"/>
                <w:b/>
                <w:bCs/>
                <w:sz w:val="22"/>
                <w:szCs w:val="22"/>
              </w:rPr>
            </w:pPr>
            <w:r w:rsidRPr="003C5BBA">
              <w:rPr>
                <w:rFonts w:ascii="Arial" w:eastAsia="Arial Unicode MS" w:hAnsi="Arial" w:cs="Arial"/>
              </w:rPr>
              <w:t>Oświadczam również, że zapozna</w:t>
            </w:r>
            <w:r>
              <w:rPr>
                <w:rFonts w:ascii="Arial" w:eastAsia="Arial Unicode MS" w:hAnsi="Arial" w:cs="Arial"/>
              </w:rPr>
              <w:t>łem się z regulaminem Turnieju</w:t>
            </w:r>
            <w:r w:rsidRPr="003C5BBA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7B76CA" w:rsidRDefault="007B76CA">
            <w:pPr>
              <w:jc w:val="both"/>
              <w:rPr>
                <w:rFonts w:ascii="Arial" w:eastAsia="Arial Unicode MS" w:hAnsi="Arial"/>
                <w:b/>
                <w:bCs/>
                <w:sz w:val="22"/>
                <w:szCs w:val="22"/>
              </w:rPr>
            </w:pPr>
            <w:r>
              <w:rPr>
                <w:rFonts w:ascii="Arial" w:eastAsia="Arial Unicode MS" w:hAnsi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dotDash" w:sz="8" w:space="0" w:color="auto"/>
            </w:tcBorders>
            <w:shd w:val="clear" w:color="auto" w:fill="C0C0C0"/>
            <w:vAlign w:val="bottom"/>
          </w:tcPr>
          <w:p w:rsidR="007B76CA" w:rsidRDefault="007B76CA">
            <w:pPr>
              <w:jc w:val="both"/>
              <w:rPr>
                <w:rFonts w:ascii="Arial" w:eastAsia="Arial Unicode MS" w:hAnsi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/>
                <w:b/>
                <w:bCs/>
                <w:sz w:val="20"/>
                <w:szCs w:val="20"/>
              </w:rPr>
              <w:t> </w:t>
            </w:r>
          </w:p>
        </w:tc>
      </w:tr>
      <w:tr w:rsidR="007B76CA" w:rsidTr="009504C2">
        <w:trPr>
          <w:trHeight w:val="488"/>
        </w:trPr>
        <w:tc>
          <w:tcPr>
            <w:tcW w:w="590" w:type="dxa"/>
            <w:tcBorders>
              <w:top w:val="nil"/>
              <w:left w:val="dotDash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B76CA" w:rsidRDefault="007B76CA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7B76CA" w:rsidRPr="00DC3270" w:rsidRDefault="007B76CA" w:rsidP="00103E02">
            <w:pPr>
              <w:jc w:val="center"/>
              <w:rPr>
                <w:rFonts w:ascii="Arial" w:eastAsia="Arial Unicode MS" w:hAnsi="Arial" w:cs="Arial"/>
              </w:rPr>
            </w:pPr>
            <w:r w:rsidRPr="00DC3270">
              <w:rPr>
                <w:rFonts w:ascii="Arial" w:eastAsia="Arial Unicode MS" w:hAnsi="Arial" w:cs="Arial"/>
              </w:rPr>
              <w:t>Lp.</w:t>
            </w:r>
          </w:p>
        </w:tc>
        <w:tc>
          <w:tcPr>
            <w:tcW w:w="4878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7B76CA" w:rsidRPr="00DC3270" w:rsidRDefault="007B76CA" w:rsidP="00103E02">
            <w:pPr>
              <w:jc w:val="center"/>
              <w:rPr>
                <w:rFonts w:ascii="Arial" w:eastAsia="Arial Unicode MS" w:hAnsi="Arial" w:cs="Arial"/>
              </w:rPr>
            </w:pPr>
          </w:p>
          <w:p w:rsidR="007B76CA" w:rsidRPr="00DC3270" w:rsidRDefault="007B76CA" w:rsidP="00103E02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I</w:t>
            </w:r>
            <w:r w:rsidRPr="00DC3270">
              <w:rPr>
                <w:rFonts w:ascii="Arial" w:eastAsia="Arial Unicode MS" w:hAnsi="Arial" w:cs="Arial"/>
              </w:rPr>
              <w:t>mię</w:t>
            </w:r>
            <w:r>
              <w:rPr>
                <w:rFonts w:ascii="Arial" w:eastAsia="Arial Unicode MS" w:hAnsi="Arial" w:cs="Arial"/>
              </w:rPr>
              <w:t xml:space="preserve"> i</w:t>
            </w:r>
            <w:r w:rsidRPr="00DC3270">
              <w:rPr>
                <w:rFonts w:ascii="Arial" w:eastAsia="Arial Unicode MS" w:hAnsi="Arial" w:cs="Arial"/>
              </w:rPr>
              <w:t xml:space="preserve"> </w:t>
            </w:r>
            <w:r>
              <w:rPr>
                <w:rFonts w:ascii="Arial" w:eastAsia="Arial Unicode MS" w:hAnsi="Arial" w:cs="Arial"/>
              </w:rPr>
              <w:t>n</w:t>
            </w:r>
            <w:r w:rsidRPr="00DC3270">
              <w:rPr>
                <w:rFonts w:ascii="Arial" w:eastAsia="Arial Unicode MS" w:hAnsi="Arial" w:cs="Arial"/>
              </w:rPr>
              <w:t>azwisko uczestnika</w:t>
            </w:r>
          </w:p>
          <w:p w:rsidR="007B76CA" w:rsidRPr="00DC3270" w:rsidRDefault="007B76CA" w:rsidP="00103E0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7B76CA" w:rsidRDefault="007B76CA" w:rsidP="00103E02">
            <w:pPr>
              <w:jc w:val="center"/>
              <w:rPr>
                <w:rFonts w:ascii="Arial" w:eastAsia="Arial Unicode MS" w:hAnsi="Arial"/>
              </w:rPr>
            </w:pPr>
          </w:p>
          <w:p w:rsidR="007B76CA" w:rsidRDefault="007B76CA" w:rsidP="00103E02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Data urodzenia</w:t>
            </w:r>
          </w:p>
          <w:p w:rsidR="007B76CA" w:rsidRPr="00103E02" w:rsidRDefault="007B76CA" w:rsidP="009504C2">
            <w:pPr>
              <w:rPr>
                <w:rFonts w:ascii="Arial" w:eastAsia="Arial Unicode MS" w:hAnsi="Arial"/>
              </w:rPr>
            </w:pPr>
          </w:p>
        </w:tc>
        <w:tc>
          <w:tcPr>
            <w:tcW w:w="2557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vAlign w:val="center"/>
          </w:tcPr>
          <w:p w:rsidR="007B76CA" w:rsidRPr="00DC3270" w:rsidRDefault="007B76CA" w:rsidP="00103E02">
            <w:pPr>
              <w:jc w:val="center"/>
              <w:rPr>
                <w:rFonts w:ascii="Arial" w:eastAsia="Arial Unicode MS" w:hAnsi="Arial" w:cs="Arial"/>
              </w:rPr>
            </w:pPr>
            <w:r w:rsidRPr="00DC3270">
              <w:rPr>
                <w:rFonts w:ascii="Arial" w:eastAsia="Arial Unicode MS" w:hAnsi="Arial" w:cs="Arial"/>
              </w:rPr>
              <w:t>Podpis uczestnika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dotDash" w:sz="8" w:space="0" w:color="auto"/>
            </w:tcBorders>
            <w:shd w:val="clear" w:color="auto" w:fill="C0C0C0"/>
            <w:vAlign w:val="center"/>
          </w:tcPr>
          <w:p w:rsidR="007B76CA" w:rsidRDefault="007B76CA">
            <w:pPr>
              <w:jc w:val="center"/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 </w:t>
            </w:r>
          </w:p>
        </w:tc>
      </w:tr>
      <w:tr w:rsidR="007B76CA" w:rsidTr="009504C2">
        <w:trPr>
          <w:trHeight w:val="488"/>
        </w:trPr>
        <w:tc>
          <w:tcPr>
            <w:tcW w:w="590" w:type="dxa"/>
            <w:tcBorders>
              <w:top w:val="nil"/>
              <w:left w:val="dotDash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B76CA" w:rsidRDefault="007B76CA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6CA" w:rsidRDefault="007B76CA">
            <w:pPr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1.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76CA" w:rsidRDefault="007B76CA" w:rsidP="00DC3270">
            <w:pPr>
              <w:rPr>
                <w:rFonts w:ascii="Arial" w:eastAsia="Arial Unicode MS" w:hAnsi="Arial"/>
                <w:b/>
                <w:bCs/>
                <w:i/>
                <w:iCs/>
                <w:sz w:val="26"/>
                <w:szCs w:val="26"/>
              </w:rPr>
            </w:pPr>
          </w:p>
          <w:p w:rsidR="007B76CA" w:rsidRDefault="007B76CA">
            <w:pPr>
              <w:jc w:val="center"/>
              <w:rPr>
                <w:rFonts w:ascii="Arial" w:eastAsia="Arial Unicode MS" w:hAnsi="Arial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6CA" w:rsidRDefault="007B76CA">
            <w:pPr>
              <w:jc w:val="center"/>
              <w:rPr>
                <w:rFonts w:ascii="Arial" w:eastAsia="Arial Unicode MS" w:hAnsi="Arial" w:cs="Arial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b/>
                <w:bCs/>
                <w:i/>
                <w:iCs/>
                <w:sz w:val="26"/>
                <w:szCs w:val="26"/>
              </w:rPr>
              <w:t xml:space="preserve">                            kapitan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6CA" w:rsidRDefault="007B76CA">
            <w:pPr>
              <w:jc w:val="center"/>
              <w:rPr>
                <w:rFonts w:ascii="Arial" w:eastAsia="Arial Unicode MS" w:hAnsi="Arial" w:cs="Arial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2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76CA" w:rsidRDefault="007B76CA">
            <w:pPr>
              <w:rPr>
                <w:rFonts w:ascii="Arial" w:eastAsia="Arial Unicode MS" w:hAnsi="Arial"/>
                <w:i/>
                <w:iCs/>
                <w:sz w:val="26"/>
                <w:szCs w:val="26"/>
              </w:rPr>
            </w:pPr>
            <w:r>
              <w:rPr>
                <w:rFonts w:ascii="Arial" w:eastAsia="Arial Unicode MS" w:hAnsi="Arial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7B76CA" w:rsidRDefault="007B76CA">
            <w:pPr>
              <w:rPr>
                <w:rFonts w:ascii="Arial" w:eastAsia="Arial Unicode MS" w:hAnsi="Arial"/>
                <w:sz w:val="26"/>
                <w:szCs w:val="26"/>
              </w:rPr>
            </w:pPr>
            <w:r>
              <w:rPr>
                <w:rFonts w:ascii="Arial" w:eastAsia="Arial Unicode MS" w:hAnsi="Arial"/>
                <w:sz w:val="26"/>
                <w:szCs w:val="26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dotDash" w:sz="8" w:space="0" w:color="auto"/>
            </w:tcBorders>
            <w:shd w:val="clear" w:color="auto" w:fill="C0C0C0"/>
            <w:noWrap/>
            <w:vAlign w:val="bottom"/>
          </w:tcPr>
          <w:p w:rsidR="007B76CA" w:rsidRDefault="007B76CA">
            <w:pPr>
              <w:rPr>
                <w:rFonts w:ascii="Arial" w:eastAsia="Arial Unicode MS" w:hAnsi="Arial"/>
                <w:sz w:val="26"/>
                <w:szCs w:val="26"/>
              </w:rPr>
            </w:pPr>
            <w:r>
              <w:rPr>
                <w:rFonts w:ascii="Arial" w:eastAsia="Arial Unicode MS" w:hAnsi="Arial"/>
                <w:sz w:val="26"/>
                <w:szCs w:val="26"/>
              </w:rPr>
              <w:t> </w:t>
            </w:r>
          </w:p>
        </w:tc>
      </w:tr>
      <w:tr w:rsidR="007B76CA" w:rsidTr="009504C2">
        <w:trPr>
          <w:trHeight w:val="488"/>
        </w:trPr>
        <w:tc>
          <w:tcPr>
            <w:tcW w:w="590" w:type="dxa"/>
            <w:tcBorders>
              <w:top w:val="nil"/>
              <w:left w:val="dotDash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B76CA" w:rsidRDefault="007B76CA" w:rsidP="009504C2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6CA" w:rsidRDefault="007B76CA" w:rsidP="009504C2">
            <w:pPr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2.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76CA" w:rsidRDefault="007B76CA" w:rsidP="009504C2">
            <w:pPr>
              <w:rPr>
                <w:rFonts w:ascii="Arial" w:eastAsia="Arial Unicode MS" w:hAnsi="Arial"/>
                <w:b/>
                <w:bCs/>
                <w:i/>
                <w:iCs/>
                <w:sz w:val="26"/>
                <w:szCs w:val="26"/>
              </w:rPr>
            </w:pPr>
          </w:p>
          <w:p w:rsidR="007B76CA" w:rsidRDefault="007B76CA" w:rsidP="009504C2">
            <w:pPr>
              <w:jc w:val="center"/>
              <w:rPr>
                <w:rFonts w:ascii="Arial" w:eastAsia="Arial Unicode MS" w:hAnsi="Arial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6CA" w:rsidRDefault="007B76CA" w:rsidP="009504C2">
            <w:pPr>
              <w:jc w:val="center"/>
              <w:rPr>
                <w:rFonts w:ascii="Arial" w:eastAsia="Arial Unicode MS" w:hAnsi="Arial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6CA" w:rsidRDefault="007B76CA" w:rsidP="009504C2">
            <w:pPr>
              <w:jc w:val="center"/>
              <w:rPr>
                <w:rFonts w:ascii="Arial" w:eastAsia="Arial Unicode MS" w:hAnsi="Arial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2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76CA" w:rsidRDefault="007B76CA" w:rsidP="009504C2">
            <w:pPr>
              <w:rPr>
                <w:rFonts w:ascii="Arial" w:eastAsia="Arial Unicode MS" w:hAnsi="Arial"/>
                <w:i/>
                <w:iCs/>
                <w:sz w:val="26"/>
                <w:szCs w:val="26"/>
              </w:rPr>
            </w:pPr>
            <w:r>
              <w:rPr>
                <w:rFonts w:ascii="Arial" w:eastAsia="Arial Unicode MS" w:hAnsi="Arial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7B76CA" w:rsidRDefault="007B76CA" w:rsidP="009504C2">
            <w:pPr>
              <w:rPr>
                <w:rFonts w:ascii="Arial" w:eastAsia="Arial Unicode MS" w:hAnsi="Arial"/>
                <w:sz w:val="26"/>
                <w:szCs w:val="26"/>
              </w:rPr>
            </w:pPr>
            <w:r>
              <w:rPr>
                <w:rFonts w:ascii="Arial" w:eastAsia="Arial Unicode MS" w:hAnsi="Arial"/>
                <w:sz w:val="26"/>
                <w:szCs w:val="26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dotDash" w:sz="8" w:space="0" w:color="auto"/>
            </w:tcBorders>
            <w:shd w:val="clear" w:color="auto" w:fill="C0C0C0"/>
            <w:noWrap/>
            <w:vAlign w:val="bottom"/>
          </w:tcPr>
          <w:p w:rsidR="007B76CA" w:rsidRDefault="007B76CA" w:rsidP="009504C2">
            <w:pPr>
              <w:rPr>
                <w:rFonts w:ascii="Arial" w:eastAsia="Arial Unicode MS" w:hAnsi="Arial"/>
                <w:sz w:val="26"/>
                <w:szCs w:val="26"/>
              </w:rPr>
            </w:pPr>
            <w:r>
              <w:rPr>
                <w:rFonts w:ascii="Arial" w:eastAsia="Arial Unicode MS" w:hAnsi="Arial"/>
                <w:sz w:val="26"/>
                <w:szCs w:val="26"/>
              </w:rPr>
              <w:t> </w:t>
            </w:r>
          </w:p>
        </w:tc>
      </w:tr>
      <w:tr w:rsidR="007B76CA" w:rsidTr="009504C2">
        <w:trPr>
          <w:trHeight w:val="488"/>
        </w:trPr>
        <w:tc>
          <w:tcPr>
            <w:tcW w:w="590" w:type="dxa"/>
            <w:tcBorders>
              <w:top w:val="nil"/>
              <w:left w:val="dotDash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B76CA" w:rsidRDefault="007B76CA" w:rsidP="009504C2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6CA" w:rsidRDefault="007B76CA" w:rsidP="009504C2">
            <w:pPr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3.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76CA" w:rsidRDefault="007B76CA" w:rsidP="009504C2">
            <w:pPr>
              <w:rPr>
                <w:rFonts w:ascii="Arial" w:eastAsia="Arial Unicode MS" w:hAnsi="Arial"/>
                <w:b/>
                <w:bCs/>
                <w:i/>
                <w:iCs/>
                <w:sz w:val="26"/>
                <w:szCs w:val="26"/>
              </w:rPr>
            </w:pPr>
          </w:p>
          <w:p w:rsidR="007B76CA" w:rsidRDefault="007B76CA" w:rsidP="009504C2">
            <w:pPr>
              <w:jc w:val="center"/>
              <w:rPr>
                <w:rFonts w:ascii="Arial" w:eastAsia="Arial Unicode MS" w:hAnsi="Arial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6CA" w:rsidRDefault="007B76CA" w:rsidP="009504C2">
            <w:pPr>
              <w:jc w:val="center"/>
              <w:rPr>
                <w:rFonts w:ascii="Arial" w:eastAsia="Arial Unicode MS" w:hAnsi="Arial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6CA" w:rsidRDefault="007B76CA" w:rsidP="009504C2">
            <w:pPr>
              <w:jc w:val="center"/>
              <w:rPr>
                <w:rFonts w:ascii="Arial" w:eastAsia="Arial Unicode MS" w:hAnsi="Arial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2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76CA" w:rsidRDefault="007B76CA" w:rsidP="009504C2">
            <w:pPr>
              <w:rPr>
                <w:rFonts w:ascii="Arial" w:eastAsia="Arial Unicode MS" w:hAnsi="Arial"/>
                <w:i/>
                <w:iCs/>
                <w:sz w:val="26"/>
                <w:szCs w:val="26"/>
              </w:rPr>
            </w:pPr>
            <w:r>
              <w:rPr>
                <w:rFonts w:ascii="Arial" w:eastAsia="Arial Unicode MS" w:hAnsi="Arial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7B76CA" w:rsidRDefault="007B76CA" w:rsidP="009504C2">
            <w:pPr>
              <w:rPr>
                <w:rFonts w:ascii="Arial" w:eastAsia="Arial Unicode MS" w:hAnsi="Arial"/>
                <w:sz w:val="26"/>
                <w:szCs w:val="26"/>
              </w:rPr>
            </w:pPr>
            <w:r>
              <w:rPr>
                <w:rFonts w:ascii="Arial" w:eastAsia="Arial Unicode MS" w:hAnsi="Arial"/>
                <w:sz w:val="26"/>
                <w:szCs w:val="26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dotDash" w:sz="8" w:space="0" w:color="auto"/>
            </w:tcBorders>
            <w:shd w:val="clear" w:color="auto" w:fill="C0C0C0"/>
            <w:noWrap/>
            <w:vAlign w:val="bottom"/>
          </w:tcPr>
          <w:p w:rsidR="007B76CA" w:rsidRDefault="007B76CA" w:rsidP="009504C2">
            <w:pPr>
              <w:rPr>
                <w:rFonts w:ascii="Arial" w:eastAsia="Arial Unicode MS" w:hAnsi="Arial"/>
                <w:sz w:val="26"/>
                <w:szCs w:val="26"/>
              </w:rPr>
            </w:pPr>
            <w:r>
              <w:rPr>
                <w:rFonts w:ascii="Arial" w:eastAsia="Arial Unicode MS" w:hAnsi="Arial"/>
                <w:sz w:val="26"/>
                <w:szCs w:val="26"/>
              </w:rPr>
              <w:t> </w:t>
            </w:r>
          </w:p>
        </w:tc>
      </w:tr>
      <w:tr w:rsidR="007B76CA" w:rsidTr="009504C2">
        <w:trPr>
          <w:trHeight w:val="488"/>
        </w:trPr>
        <w:tc>
          <w:tcPr>
            <w:tcW w:w="590" w:type="dxa"/>
            <w:tcBorders>
              <w:top w:val="nil"/>
              <w:left w:val="dotDash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B76CA" w:rsidRDefault="007B76CA" w:rsidP="009504C2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6CA" w:rsidRDefault="007B76CA" w:rsidP="009504C2">
            <w:pPr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4.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76CA" w:rsidRDefault="007B76CA" w:rsidP="009504C2">
            <w:pPr>
              <w:rPr>
                <w:rFonts w:ascii="Arial" w:eastAsia="Arial Unicode MS" w:hAnsi="Arial"/>
                <w:b/>
                <w:bCs/>
                <w:i/>
                <w:iCs/>
                <w:sz w:val="26"/>
                <w:szCs w:val="26"/>
              </w:rPr>
            </w:pPr>
          </w:p>
          <w:p w:rsidR="007B76CA" w:rsidRDefault="007B76CA" w:rsidP="009504C2">
            <w:pPr>
              <w:jc w:val="center"/>
              <w:rPr>
                <w:rFonts w:ascii="Arial" w:eastAsia="Arial Unicode MS" w:hAnsi="Arial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6CA" w:rsidRDefault="007B76CA" w:rsidP="009504C2">
            <w:pPr>
              <w:jc w:val="center"/>
              <w:rPr>
                <w:rFonts w:ascii="Arial" w:eastAsia="Arial Unicode MS" w:hAnsi="Arial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6CA" w:rsidRDefault="007B76CA" w:rsidP="009504C2">
            <w:pPr>
              <w:jc w:val="center"/>
              <w:rPr>
                <w:rFonts w:ascii="Arial" w:eastAsia="Arial Unicode MS" w:hAnsi="Arial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2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76CA" w:rsidRDefault="007B76CA" w:rsidP="009504C2">
            <w:pPr>
              <w:rPr>
                <w:rFonts w:ascii="Arial" w:eastAsia="Arial Unicode MS" w:hAnsi="Arial"/>
                <w:i/>
                <w:iCs/>
                <w:sz w:val="26"/>
                <w:szCs w:val="26"/>
              </w:rPr>
            </w:pPr>
            <w:r>
              <w:rPr>
                <w:rFonts w:ascii="Arial" w:eastAsia="Arial Unicode MS" w:hAnsi="Arial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7B76CA" w:rsidRDefault="007B76CA" w:rsidP="009504C2">
            <w:pPr>
              <w:rPr>
                <w:rFonts w:ascii="Arial" w:eastAsia="Arial Unicode MS" w:hAnsi="Arial"/>
                <w:sz w:val="26"/>
                <w:szCs w:val="26"/>
              </w:rPr>
            </w:pPr>
            <w:r>
              <w:rPr>
                <w:rFonts w:ascii="Arial" w:eastAsia="Arial Unicode MS" w:hAnsi="Arial"/>
                <w:sz w:val="26"/>
                <w:szCs w:val="26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dotDash" w:sz="8" w:space="0" w:color="auto"/>
            </w:tcBorders>
            <w:shd w:val="clear" w:color="auto" w:fill="C0C0C0"/>
            <w:noWrap/>
            <w:vAlign w:val="bottom"/>
          </w:tcPr>
          <w:p w:rsidR="007B76CA" w:rsidRDefault="007B76CA" w:rsidP="009504C2">
            <w:pPr>
              <w:rPr>
                <w:rFonts w:ascii="Arial" w:eastAsia="Arial Unicode MS" w:hAnsi="Arial"/>
                <w:sz w:val="26"/>
                <w:szCs w:val="26"/>
              </w:rPr>
            </w:pPr>
            <w:r>
              <w:rPr>
                <w:rFonts w:ascii="Arial" w:eastAsia="Arial Unicode MS" w:hAnsi="Arial"/>
                <w:sz w:val="26"/>
                <w:szCs w:val="26"/>
              </w:rPr>
              <w:t> </w:t>
            </w:r>
          </w:p>
        </w:tc>
      </w:tr>
      <w:tr w:rsidR="007B76CA" w:rsidTr="009504C2">
        <w:trPr>
          <w:trHeight w:val="488"/>
        </w:trPr>
        <w:tc>
          <w:tcPr>
            <w:tcW w:w="590" w:type="dxa"/>
            <w:tcBorders>
              <w:top w:val="nil"/>
              <w:left w:val="dotDash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B76CA" w:rsidRDefault="007B76CA" w:rsidP="009504C2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6CA" w:rsidRDefault="007B76CA" w:rsidP="009504C2">
            <w:pPr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5.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76CA" w:rsidRDefault="007B76CA" w:rsidP="009504C2">
            <w:pPr>
              <w:rPr>
                <w:rFonts w:ascii="Arial" w:eastAsia="Arial Unicode MS" w:hAnsi="Arial"/>
                <w:b/>
                <w:bCs/>
                <w:i/>
                <w:iCs/>
                <w:sz w:val="26"/>
                <w:szCs w:val="26"/>
              </w:rPr>
            </w:pPr>
          </w:p>
          <w:p w:rsidR="007B76CA" w:rsidRDefault="007B76CA" w:rsidP="009504C2">
            <w:pPr>
              <w:rPr>
                <w:rFonts w:ascii="Arial" w:eastAsia="Arial Unicode MS" w:hAnsi="Arial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6CA" w:rsidRDefault="007B76CA" w:rsidP="009504C2">
            <w:pPr>
              <w:jc w:val="center"/>
              <w:rPr>
                <w:rFonts w:ascii="Arial" w:eastAsia="Arial Unicode MS" w:hAnsi="Arial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6CA" w:rsidRDefault="007B76CA" w:rsidP="009504C2">
            <w:pPr>
              <w:jc w:val="center"/>
              <w:rPr>
                <w:rFonts w:ascii="Arial" w:eastAsia="Arial Unicode MS" w:hAnsi="Arial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2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76CA" w:rsidRDefault="007B76CA" w:rsidP="009504C2">
            <w:pPr>
              <w:rPr>
                <w:rFonts w:ascii="Arial" w:eastAsia="Arial Unicode MS" w:hAnsi="Arial"/>
                <w:i/>
                <w:iCs/>
                <w:sz w:val="26"/>
                <w:szCs w:val="26"/>
              </w:rPr>
            </w:pPr>
            <w:r>
              <w:rPr>
                <w:rFonts w:ascii="Arial" w:eastAsia="Arial Unicode MS" w:hAnsi="Arial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7B76CA" w:rsidRDefault="007B76CA" w:rsidP="009504C2">
            <w:pPr>
              <w:rPr>
                <w:rFonts w:ascii="Arial" w:eastAsia="Arial Unicode MS" w:hAnsi="Arial"/>
                <w:sz w:val="26"/>
                <w:szCs w:val="26"/>
              </w:rPr>
            </w:pPr>
            <w:r>
              <w:rPr>
                <w:rFonts w:ascii="Arial" w:eastAsia="Arial Unicode MS" w:hAnsi="Arial"/>
                <w:sz w:val="26"/>
                <w:szCs w:val="26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dotDash" w:sz="8" w:space="0" w:color="auto"/>
            </w:tcBorders>
            <w:shd w:val="clear" w:color="auto" w:fill="C0C0C0"/>
            <w:noWrap/>
            <w:vAlign w:val="bottom"/>
          </w:tcPr>
          <w:p w:rsidR="007B76CA" w:rsidRDefault="007B76CA" w:rsidP="009504C2">
            <w:pPr>
              <w:rPr>
                <w:rFonts w:ascii="Arial" w:eastAsia="Arial Unicode MS" w:hAnsi="Arial"/>
                <w:sz w:val="26"/>
                <w:szCs w:val="26"/>
              </w:rPr>
            </w:pPr>
            <w:r>
              <w:rPr>
                <w:rFonts w:ascii="Arial" w:eastAsia="Arial Unicode MS" w:hAnsi="Arial"/>
                <w:sz w:val="26"/>
                <w:szCs w:val="26"/>
              </w:rPr>
              <w:t> </w:t>
            </w:r>
          </w:p>
        </w:tc>
      </w:tr>
      <w:tr w:rsidR="007B76CA" w:rsidTr="009504C2">
        <w:trPr>
          <w:trHeight w:val="488"/>
        </w:trPr>
        <w:tc>
          <w:tcPr>
            <w:tcW w:w="590" w:type="dxa"/>
            <w:tcBorders>
              <w:top w:val="nil"/>
              <w:left w:val="dotDash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B76CA" w:rsidRDefault="007B76CA" w:rsidP="009504C2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6CA" w:rsidRDefault="007B76CA" w:rsidP="009504C2">
            <w:pPr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6.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76CA" w:rsidRDefault="007B76CA" w:rsidP="009504C2">
            <w:pPr>
              <w:jc w:val="center"/>
              <w:rPr>
                <w:rFonts w:ascii="Arial" w:eastAsia="Arial Unicode MS" w:hAnsi="Arial"/>
                <w:b/>
                <w:bCs/>
                <w:i/>
                <w:iCs/>
                <w:sz w:val="26"/>
                <w:szCs w:val="26"/>
              </w:rPr>
            </w:pPr>
          </w:p>
          <w:p w:rsidR="007B76CA" w:rsidRDefault="007B76CA" w:rsidP="009504C2">
            <w:pPr>
              <w:rPr>
                <w:rFonts w:ascii="Arial" w:eastAsia="Arial Unicode MS" w:hAnsi="Arial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6CA" w:rsidRDefault="007B76CA" w:rsidP="009504C2">
            <w:pPr>
              <w:rPr>
                <w:rFonts w:ascii="Arial" w:eastAsia="Arial Unicode MS" w:hAnsi="Arial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6CA" w:rsidRDefault="007B76CA" w:rsidP="009504C2">
            <w:pPr>
              <w:jc w:val="center"/>
              <w:rPr>
                <w:rFonts w:ascii="Arial" w:eastAsia="Arial Unicode MS" w:hAnsi="Arial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2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76CA" w:rsidRDefault="007B76CA" w:rsidP="009504C2">
            <w:pPr>
              <w:rPr>
                <w:rFonts w:ascii="Arial" w:eastAsia="Arial Unicode MS" w:hAnsi="Arial"/>
                <w:i/>
                <w:iCs/>
                <w:sz w:val="26"/>
                <w:szCs w:val="26"/>
              </w:rPr>
            </w:pPr>
            <w:r>
              <w:rPr>
                <w:rFonts w:ascii="Arial" w:eastAsia="Arial Unicode MS" w:hAnsi="Arial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7B76CA" w:rsidRDefault="007B76CA" w:rsidP="009504C2">
            <w:pPr>
              <w:rPr>
                <w:rFonts w:ascii="Arial" w:eastAsia="Arial Unicode MS" w:hAnsi="Arial"/>
                <w:sz w:val="26"/>
                <w:szCs w:val="26"/>
              </w:rPr>
            </w:pPr>
            <w:r>
              <w:rPr>
                <w:rFonts w:ascii="Arial" w:eastAsia="Arial Unicode MS" w:hAnsi="Arial"/>
                <w:sz w:val="26"/>
                <w:szCs w:val="26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dotDash" w:sz="8" w:space="0" w:color="auto"/>
            </w:tcBorders>
            <w:shd w:val="clear" w:color="auto" w:fill="C0C0C0"/>
            <w:noWrap/>
            <w:vAlign w:val="bottom"/>
          </w:tcPr>
          <w:p w:rsidR="007B76CA" w:rsidRDefault="007B76CA" w:rsidP="009504C2">
            <w:pPr>
              <w:rPr>
                <w:rFonts w:ascii="Arial" w:eastAsia="Arial Unicode MS" w:hAnsi="Arial"/>
                <w:sz w:val="26"/>
                <w:szCs w:val="26"/>
              </w:rPr>
            </w:pPr>
            <w:r>
              <w:rPr>
                <w:rFonts w:ascii="Arial" w:eastAsia="Arial Unicode MS" w:hAnsi="Arial"/>
                <w:sz w:val="26"/>
                <w:szCs w:val="26"/>
              </w:rPr>
              <w:t> </w:t>
            </w:r>
          </w:p>
        </w:tc>
      </w:tr>
      <w:tr w:rsidR="007B76CA" w:rsidTr="009504C2">
        <w:trPr>
          <w:trHeight w:val="488"/>
        </w:trPr>
        <w:tc>
          <w:tcPr>
            <w:tcW w:w="590" w:type="dxa"/>
            <w:tcBorders>
              <w:top w:val="nil"/>
              <w:left w:val="dotDash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B76CA" w:rsidRDefault="007B76CA" w:rsidP="009504C2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6CA" w:rsidRDefault="007B76CA" w:rsidP="009504C2">
            <w:pPr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7.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76CA" w:rsidRDefault="007B76CA" w:rsidP="009504C2">
            <w:pPr>
              <w:jc w:val="center"/>
              <w:rPr>
                <w:rFonts w:ascii="Arial" w:eastAsia="Arial Unicode MS" w:hAnsi="Arial"/>
                <w:b/>
                <w:bCs/>
                <w:i/>
                <w:iCs/>
                <w:sz w:val="26"/>
                <w:szCs w:val="26"/>
              </w:rPr>
            </w:pPr>
          </w:p>
          <w:p w:rsidR="007B76CA" w:rsidRDefault="007B76CA" w:rsidP="009504C2">
            <w:pPr>
              <w:rPr>
                <w:rFonts w:ascii="Arial" w:eastAsia="Arial Unicode MS" w:hAnsi="Arial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6CA" w:rsidRDefault="007B76CA" w:rsidP="009504C2">
            <w:pPr>
              <w:jc w:val="center"/>
              <w:rPr>
                <w:rFonts w:ascii="Arial" w:eastAsia="Arial Unicode MS" w:hAnsi="Arial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6CA" w:rsidRDefault="007B76CA" w:rsidP="009504C2">
            <w:pPr>
              <w:jc w:val="center"/>
              <w:rPr>
                <w:rFonts w:ascii="Arial" w:eastAsia="Arial Unicode MS" w:hAnsi="Arial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2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76CA" w:rsidRDefault="007B76CA" w:rsidP="009504C2">
            <w:pPr>
              <w:rPr>
                <w:rFonts w:ascii="Arial" w:eastAsia="Arial Unicode MS" w:hAnsi="Arial"/>
                <w:i/>
                <w:iCs/>
                <w:sz w:val="26"/>
                <w:szCs w:val="26"/>
              </w:rPr>
            </w:pPr>
            <w:r>
              <w:rPr>
                <w:rFonts w:ascii="Arial" w:eastAsia="Arial Unicode MS" w:hAnsi="Arial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7B76CA" w:rsidRDefault="007B76CA" w:rsidP="009504C2">
            <w:pPr>
              <w:rPr>
                <w:rFonts w:ascii="Arial" w:eastAsia="Arial Unicode MS" w:hAnsi="Arial"/>
                <w:sz w:val="26"/>
                <w:szCs w:val="26"/>
              </w:rPr>
            </w:pPr>
            <w:r>
              <w:rPr>
                <w:rFonts w:ascii="Arial" w:eastAsia="Arial Unicode MS" w:hAnsi="Arial"/>
                <w:sz w:val="26"/>
                <w:szCs w:val="26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dotDash" w:sz="8" w:space="0" w:color="auto"/>
            </w:tcBorders>
            <w:shd w:val="clear" w:color="auto" w:fill="C0C0C0"/>
            <w:noWrap/>
            <w:vAlign w:val="bottom"/>
          </w:tcPr>
          <w:p w:rsidR="007B76CA" w:rsidRDefault="007B76CA" w:rsidP="009504C2">
            <w:pPr>
              <w:rPr>
                <w:rFonts w:ascii="Arial" w:eastAsia="Arial Unicode MS" w:hAnsi="Arial"/>
                <w:sz w:val="26"/>
                <w:szCs w:val="26"/>
              </w:rPr>
            </w:pPr>
            <w:r>
              <w:rPr>
                <w:rFonts w:ascii="Arial" w:eastAsia="Arial Unicode MS" w:hAnsi="Arial"/>
                <w:sz w:val="26"/>
                <w:szCs w:val="26"/>
              </w:rPr>
              <w:t> </w:t>
            </w:r>
          </w:p>
        </w:tc>
      </w:tr>
      <w:tr w:rsidR="007B76CA" w:rsidTr="009504C2">
        <w:trPr>
          <w:trHeight w:val="488"/>
        </w:trPr>
        <w:tc>
          <w:tcPr>
            <w:tcW w:w="590" w:type="dxa"/>
            <w:tcBorders>
              <w:top w:val="nil"/>
              <w:left w:val="dotDash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B76CA" w:rsidRDefault="007B76CA" w:rsidP="009504C2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6CA" w:rsidRDefault="007B76CA" w:rsidP="009504C2">
            <w:pPr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8.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76CA" w:rsidRDefault="007B76CA" w:rsidP="009504C2">
            <w:pPr>
              <w:rPr>
                <w:rFonts w:ascii="Arial" w:eastAsia="Arial Unicode MS" w:hAnsi="Arial"/>
                <w:b/>
                <w:bCs/>
                <w:i/>
                <w:iCs/>
                <w:sz w:val="26"/>
                <w:szCs w:val="26"/>
              </w:rPr>
            </w:pPr>
          </w:p>
          <w:p w:rsidR="007B76CA" w:rsidRDefault="007B76CA" w:rsidP="009504C2">
            <w:pPr>
              <w:jc w:val="center"/>
              <w:rPr>
                <w:rFonts w:ascii="Arial" w:eastAsia="Arial Unicode MS" w:hAnsi="Arial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6CA" w:rsidRDefault="007B76CA" w:rsidP="009504C2">
            <w:pPr>
              <w:jc w:val="center"/>
              <w:rPr>
                <w:rFonts w:ascii="Arial" w:eastAsia="Arial Unicode MS" w:hAnsi="Arial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6CA" w:rsidRDefault="007B76CA" w:rsidP="009504C2">
            <w:pPr>
              <w:jc w:val="center"/>
              <w:rPr>
                <w:rFonts w:ascii="Arial" w:eastAsia="Arial Unicode MS" w:hAnsi="Arial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2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76CA" w:rsidRDefault="007B76CA" w:rsidP="009504C2">
            <w:pPr>
              <w:rPr>
                <w:rFonts w:ascii="Arial" w:eastAsia="Arial Unicode MS" w:hAnsi="Arial"/>
                <w:i/>
                <w:iCs/>
                <w:sz w:val="26"/>
                <w:szCs w:val="26"/>
              </w:rPr>
            </w:pPr>
            <w:r>
              <w:rPr>
                <w:rFonts w:ascii="Arial" w:eastAsia="Arial Unicode MS" w:hAnsi="Arial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7B76CA" w:rsidRDefault="007B76CA" w:rsidP="009504C2">
            <w:pPr>
              <w:rPr>
                <w:rFonts w:ascii="Arial" w:eastAsia="Arial Unicode MS" w:hAnsi="Arial"/>
                <w:sz w:val="26"/>
                <w:szCs w:val="26"/>
              </w:rPr>
            </w:pPr>
            <w:r>
              <w:rPr>
                <w:rFonts w:ascii="Arial" w:eastAsia="Arial Unicode MS" w:hAnsi="Arial"/>
                <w:sz w:val="26"/>
                <w:szCs w:val="26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dotDash" w:sz="8" w:space="0" w:color="auto"/>
            </w:tcBorders>
            <w:shd w:val="clear" w:color="auto" w:fill="C0C0C0"/>
            <w:noWrap/>
            <w:vAlign w:val="bottom"/>
          </w:tcPr>
          <w:p w:rsidR="007B76CA" w:rsidRDefault="007B76CA" w:rsidP="009504C2">
            <w:pPr>
              <w:rPr>
                <w:rFonts w:ascii="Arial" w:eastAsia="Arial Unicode MS" w:hAnsi="Arial"/>
                <w:sz w:val="26"/>
                <w:szCs w:val="26"/>
              </w:rPr>
            </w:pPr>
            <w:r>
              <w:rPr>
                <w:rFonts w:ascii="Arial" w:eastAsia="Arial Unicode MS" w:hAnsi="Arial"/>
                <w:sz w:val="26"/>
                <w:szCs w:val="26"/>
              </w:rPr>
              <w:t> </w:t>
            </w:r>
          </w:p>
        </w:tc>
      </w:tr>
      <w:tr w:rsidR="007B76CA" w:rsidTr="009504C2">
        <w:trPr>
          <w:trHeight w:val="488"/>
        </w:trPr>
        <w:tc>
          <w:tcPr>
            <w:tcW w:w="590" w:type="dxa"/>
            <w:tcBorders>
              <w:top w:val="nil"/>
              <w:left w:val="dotDash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B76CA" w:rsidRDefault="007B76CA" w:rsidP="009504C2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6CA" w:rsidRDefault="007B76CA" w:rsidP="009504C2">
            <w:pPr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9.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76CA" w:rsidRDefault="007B76CA" w:rsidP="009504C2">
            <w:pPr>
              <w:rPr>
                <w:rFonts w:ascii="Arial" w:eastAsia="Arial Unicode MS" w:hAnsi="Arial"/>
                <w:b/>
                <w:bCs/>
                <w:i/>
                <w:iCs/>
                <w:sz w:val="26"/>
                <w:szCs w:val="26"/>
              </w:rPr>
            </w:pPr>
          </w:p>
          <w:p w:rsidR="007B76CA" w:rsidRDefault="007B76CA" w:rsidP="009504C2">
            <w:pPr>
              <w:jc w:val="center"/>
              <w:rPr>
                <w:rFonts w:ascii="Arial" w:eastAsia="Arial Unicode MS" w:hAnsi="Arial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6CA" w:rsidRDefault="007B76CA" w:rsidP="009504C2">
            <w:pPr>
              <w:jc w:val="center"/>
              <w:rPr>
                <w:rFonts w:ascii="Arial" w:eastAsia="Arial Unicode MS" w:hAnsi="Arial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6CA" w:rsidRDefault="007B76CA" w:rsidP="009504C2">
            <w:pPr>
              <w:jc w:val="center"/>
              <w:rPr>
                <w:rFonts w:ascii="Arial" w:eastAsia="Arial Unicode MS" w:hAnsi="Arial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2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76CA" w:rsidRDefault="007B76CA" w:rsidP="009504C2">
            <w:pPr>
              <w:rPr>
                <w:rFonts w:ascii="Arial" w:eastAsia="Arial Unicode MS" w:hAnsi="Arial"/>
                <w:i/>
                <w:iCs/>
                <w:sz w:val="26"/>
                <w:szCs w:val="26"/>
              </w:rPr>
            </w:pPr>
            <w:r>
              <w:rPr>
                <w:rFonts w:ascii="Arial" w:eastAsia="Arial Unicode MS" w:hAnsi="Arial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7B76CA" w:rsidRDefault="007B76CA" w:rsidP="009504C2">
            <w:pPr>
              <w:rPr>
                <w:rFonts w:ascii="Arial" w:eastAsia="Arial Unicode MS" w:hAnsi="Arial"/>
                <w:sz w:val="26"/>
                <w:szCs w:val="26"/>
              </w:rPr>
            </w:pPr>
            <w:r>
              <w:rPr>
                <w:rFonts w:ascii="Arial" w:eastAsia="Arial Unicode MS" w:hAnsi="Arial"/>
                <w:sz w:val="26"/>
                <w:szCs w:val="26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dotDash" w:sz="8" w:space="0" w:color="auto"/>
            </w:tcBorders>
            <w:shd w:val="clear" w:color="auto" w:fill="C0C0C0"/>
            <w:noWrap/>
            <w:vAlign w:val="bottom"/>
          </w:tcPr>
          <w:p w:rsidR="007B76CA" w:rsidRDefault="007B76CA" w:rsidP="009504C2">
            <w:pPr>
              <w:rPr>
                <w:rFonts w:ascii="Arial" w:eastAsia="Arial Unicode MS" w:hAnsi="Arial"/>
                <w:sz w:val="26"/>
                <w:szCs w:val="26"/>
              </w:rPr>
            </w:pPr>
            <w:r>
              <w:rPr>
                <w:rFonts w:ascii="Arial" w:eastAsia="Arial Unicode MS" w:hAnsi="Arial"/>
                <w:sz w:val="26"/>
                <w:szCs w:val="26"/>
              </w:rPr>
              <w:t> </w:t>
            </w:r>
          </w:p>
        </w:tc>
      </w:tr>
      <w:tr w:rsidR="007B76CA" w:rsidTr="009504C2">
        <w:trPr>
          <w:trHeight w:val="488"/>
        </w:trPr>
        <w:tc>
          <w:tcPr>
            <w:tcW w:w="590" w:type="dxa"/>
            <w:tcBorders>
              <w:top w:val="nil"/>
              <w:left w:val="dotDash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B76CA" w:rsidRDefault="007B76CA" w:rsidP="009504C2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6CA" w:rsidRDefault="007B76CA" w:rsidP="009504C2">
            <w:pPr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10.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76CA" w:rsidRDefault="007B76CA" w:rsidP="009504C2">
            <w:pPr>
              <w:rPr>
                <w:rFonts w:ascii="Arial" w:eastAsia="Arial Unicode MS" w:hAnsi="Arial"/>
                <w:b/>
                <w:bCs/>
                <w:i/>
                <w:iCs/>
                <w:sz w:val="26"/>
                <w:szCs w:val="26"/>
              </w:rPr>
            </w:pPr>
          </w:p>
          <w:p w:rsidR="007B76CA" w:rsidRDefault="007B76CA" w:rsidP="009504C2">
            <w:pPr>
              <w:jc w:val="center"/>
              <w:rPr>
                <w:rFonts w:ascii="Arial" w:eastAsia="Arial Unicode MS" w:hAnsi="Arial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6CA" w:rsidRDefault="007B76CA" w:rsidP="009504C2">
            <w:pPr>
              <w:jc w:val="center"/>
              <w:rPr>
                <w:rFonts w:ascii="Arial" w:eastAsia="Arial Unicode MS" w:hAnsi="Arial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6CA" w:rsidRDefault="007B76CA" w:rsidP="009504C2">
            <w:pPr>
              <w:jc w:val="center"/>
              <w:rPr>
                <w:rFonts w:ascii="Arial" w:eastAsia="Arial Unicode MS" w:hAnsi="Arial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2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76CA" w:rsidRDefault="007B76CA" w:rsidP="009504C2">
            <w:pPr>
              <w:rPr>
                <w:rFonts w:ascii="Arial" w:eastAsia="Arial Unicode MS" w:hAnsi="Arial"/>
                <w:i/>
                <w:iCs/>
                <w:sz w:val="26"/>
                <w:szCs w:val="26"/>
              </w:rPr>
            </w:pPr>
            <w:r>
              <w:rPr>
                <w:rFonts w:ascii="Arial" w:eastAsia="Arial Unicode MS" w:hAnsi="Arial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7B76CA" w:rsidRDefault="007B76CA" w:rsidP="009504C2">
            <w:pPr>
              <w:rPr>
                <w:rFonts w:ascii="Arial" w:eastAsia="Arial Unicode MS" w:hAnsi="Arial"/>
                <w:sz w:val="26"/>
                <w:szCs w:val="26"/>
              </w:rPr>
            </w:pPr>
            <w:r>
              <w:rPr>
                <w:rFonts w:ascii="Arial" w:eastAsia="Arial Unicode MS" w:hAnsi="Arial"/>
                <w:sz w:val="26"/>
                <w:szCs w:val="26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dotDash" w:sz="8" w:space="0" w:color="auto"/>
            </w:tcBorders>
            <w:shd w:val="clear" w:color="auto" w:fill="C0C0C0"/>
            <w:noWrap/>
            <w:vAlign w:val="bottom"/>
          </w:tcPr>
          <w:p w:rsidR="007B76CA" w:rsidRDefault="007B76CA" w:rsidP="009504C2">
            <w:pPr>
              <w:rPr>
                <w:rFonts w:ascii="Arial" w:eastAsia="Arial Unicode MS" w:hAnsi="Arial"/>
                <w:sz w:val="26"/>
                <w:szCs w:val="26"/>
              </w:rPr>
            </w:pPr>
            <w:r>
              <w:rPr>
                <w:rFonts w:ascii="Arial" w:eastAsia="Arial Unicode MS" w:hAnsi="Arial"/>
                <w:sz w:val="26"/>
                <w:szCs w:val="26"/>
              </w:rPr>
              <w:t> </w:t>
            </w:r>
          </w:p>
        </w:tc>
      </w:tr>
      <w:tr w:rsidR="007B76CA" w:rsidTr="009504C2">
        <w:trPr>
          <w:trHeight w:val="504"/>
        </w:trPr>
        <w:tc>
          <w:tcPr>
            <w:tcW w:w="590" w:type="dxa"/>
            <w:tcBorders>
              <w:top w:val="nil"/>
              <w:left w:val="dotDash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B76CA" w:rsidRDefault="007B76CA" w:rsidP="009504C2">
            <w:pPr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6CA" w:rsidRDefault="007B76CA" w:rsidP="009504C2">
            <w:pPr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11.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76CA" w:rsidRDefault="007B76CA" w:rsidP="009504C2">
            <w:pPr>
              <w:rPr>
                <w:rFonts w:ascii="Arial" w:eastAsia="Arial Unicode MS" w:hAnsi="Arial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6CA" w:rsidRDefault="007B76CA" w:rsidP="009504C2">
            <w:pPr>
              <w:jc w:val="center"/>
              <w:rPr>
                <w:rFonts w:ascii="Arial" w:eastAsia="Arial Unicode MS" w:hAnsi="Arial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6CA" w:rsidRDefault="007B76CA" w:rsidP="009504C2">
            <w:pPr>
              <w:jc w:val="center"/>
              <w:rPr>
                <w:rFonts w:ascii="Arial" w:eastAsia="Arial Unicode MS" w:hAnsi="Arial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2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76CA" w:rsidRDefault="007B76CA" w:rsidP="009504C2">
            <w:pPr>
              <w:rPr>
                <w:rFonts w:ascii="Arial" w:eastAsia="Arial Unicode MS" w:hAnsi="Arial"/>
                <w:i/>
                <w:iCs/>
                <w:sz w:val="26"/>
                <w:szCs w:val="2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7B76CA" w:rsidRDefault="007B76CA" w:rsidP="009504C2">
            <w:pPr>
              <w:rPr>
                <w:rFonts w:ascii="Arial" w:eastAsia="Arial Unicode MS" w:hAnsi="Arial"/>
                <w:sz w:val="26"/>
                <w:szCs w:val="26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dotDash" w:sz="8" w:space="0" w:color="auto"/>
            </w:tcBorders>
            <w:shd w:val="clear" w:color="auto" w:fill="C0C0C0"/>
            <w:noWrap/>
            <w:vAlign w:val="bottom"/>
          </w:tcPr>
          <w:p w:rsidR="007B76CA" w:rsidRDefault="007B76CA" w:rsidP="009504C2">
            <w:pPr>
              <w:rPr>
                <w:rFonts w:ascii="Arial" w:eastAsia="Arial Unicode MS" w:hAnsi="Arial"/>
                <w:sz w:val="26"/>
                <w:szCs w:val="26"/>
              </w:rPr>
            </w:pPr>
          </w:p>
        </w:tc>
      </w:tr>
      <w:tr w:rsidR="007B76CA" w:rsidTr="009504C2">
        <w:trPr>
          <w:trHeight w:val="488"/>
        </w:trPr>
        <w:tc>
          <w:tcPr>
            <w:tcW w:w="590" w:type="dxa"/>
            <w:tcBorders>
              <w:top w:val="nil"/>
              <w:left w:val="dotDash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B76CA" w:rsidRDefault="007B76CA" w:rsidP="009504C2">
            <w:pPr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6CA" w:rsidRDefault="007B76CA" w:rsidP="009504C2">
            <w:pPr>
              <w:rPr>
                <w:rFonts w:ascii="Arial" w:eastAsia="Arial Unicode MS" w:hAnsi="Arial" w:cs="Arial"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sz w:val="26"/>
                <w:szCs w:val="26"/>
              </w:rPr>
              <w:t>12.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76CA" w:rsidRDefault="007B76CA" w:rsidP="009504C2">
            <w:pPr>
              <w:rPr>
                <w:rFonts w:ascii="Arial" w:eastAsia="Arial Unicode MS" w:hAnsi="Arial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6CA" w:rsidRDefault="007B76CA" w:rsidP="009504C2">
            <w:pPr>
              <w:jc w:val="center"/>
              <w:rPr>
                <w:rFonts w:ascii="Arial" w:eastAsia="Arial Unicode MS" w:hAnsi="Arial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6CA" w:rsidRDefault="007B76CA" w:rsidP="009504C2">
            <w:pPr>
              <w:jc w:val="center"/>
              <w:rPr>
                <w:rFonts w:ascii="Arial" w:eastAsia="Arial Unicode MS" w:hAnsi="Arial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2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B76CA" w:rsidRDefault="007B76CA" w:rsidP="009504C2">
            <w:pPr>
              <w:rPr>
                <w:rFonts w:ascii="Arial" w:eastAsia="Arial Unicode MS" w:hAnsi="Arial"/>
                <w:i/>
                <w:iCs/>
                <w:sz w:val="26"/>
                <w:szCs w:val="2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7B76CA" w:rsidRDefault="007B76CA" w:rsidP="009504C2">
            <w:pPr>
              <w:rPr>
                <w:rFonts w:ascii="Arial" w:eastAsia="Arial Unicode MS" w:hAnsi="Arial"/>
                <w:sz w:val="26"/>
                <w:szCs w:val="26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dotDash" w:sz="8" w:space="0" w:color="auto"/>
            </w:tcBorders>
            <w:shd w:val="clear" w:color="auto" w:fill="C0C0C0"/>
            <w:noWrap/>
            <w:vAlign w:val="bottom"/>
          </w:tcPr>
          <w:p w:rsidR="007B76CA" w:rsidRDefault="007B76CA" w:rsidP="009504C2">
            <w:pPr>
              <w:rPr>
                <w:rFonts w:ascii="Arial" w:eastAsia="Arial Unicode MS" w:hAnsi="Arial"/>
                <w:sz w:val="26"/>
                <w:szCs w:val="26"/>
              </w:rPr>
            </w:pPr>
          </w:p>
        </w:tc>
      </w:tr>
      <w:tr w:rsidR="007B76CA" w:rsidTr="009504C2">
        <w:trPr>
          <w:trHeight w:val="191"/>
        </w:trPr>
        <w:tc>
          <w:tcPr>
            <w:tcW w:w="590" w:type="dxa"/>
            <w:tcBorders>
              <w:top w:val="nil"/>
              <w:left w:val="dotDash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B76CA" w:rsidRDefault="007B76CA" w:rsidP="009504C2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B76CA" w:rsidRDefault="007B76CA" w:rsidP="009504C2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 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B76CA" w:rsidRDefault="007B76CA" w:rsidP="009504C2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B76CA" w:rsidRDefault="007B76CA" w:rsidP="009504C2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B76CA" w:rsidRDefault="007B76CA" w:rsidP="009504C2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 </w:t>
            </w:r>
          </w:p>
        </w:tc>
        <w:tc>
          <w:tcPr>
            <w:tcW w:w="2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B76CA" w:rsidRDefault="007B76CA" w:rsidP="009504C2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B76CA" w:rsidRDefault="007B76CA" w:rsidP="009504C2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dotDash" w:sz="8" w:space="0" w:color="auto"/>
            </w:tcBorders>
            <w:shd w:val="clear" w:color="auto" w:fill="C0C0C0"/>
            <w:noWrap/>
            <w:vAlign w:val="bottom"/>
          </w:tcPr>
          <w:p w:rsidR="007B76CA" w:rsidRDefault="007B76CA" w:rsidP="009504C2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 </w:t>
            </w:r>
          </w:p>
        </w:tc>
      </w:tr>
      <w:tr w:rsidR="007B76CA" w:rsidTr="009504C2">
        <w:trPr>
          <w:trHeight w:val="293"/>
        </w:trPr>
        <w:tc>
          <w:tcPr>
            <w:tcW w:w="590" w:type="dxa"/>
            <w:tcBorders>
              <w:top w:val="nil"/>
              <w:left w:val="dotDash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B76CA" w:rsidRDefault="007B76CA" w:rsidP="009504C2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B76CA" w:rsidRDefault="007B76CA" w:rsidP="009504C2">
            <w:pPr>
              <w:rPr>
                <w:rFonts w:ascii="Arial" w:eastAsia="Arial Unicode MS" w:hAnsi="Arial"/>
                <w:sz w:val="22"/>
                <w:szCs w:val="22"/>
              </w:rPr>
            </w:pPr>
            <w:r>
              <w:rPr>
                <w:rFonts w:ascii="Arial" w:eastAsia="Arial Unicode MS" w:hAnsi="Arial"/>
                <w:sz w:val="22"/>
                <w:szCs w:val="22"/>
              </w:rPr>
              <w:t> 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B76CA" w:rsidRDefault="007B76CA" w:rsidP="009504C2">
            <w:pPr>
              <w:rPr>
                <w:rFonts w:ascii="Arial" w:eastAsia="Arial Unicode MS" w:hAnsi="Arial"/>
                <w:sz w:val="22"/>
                <w:szCs w:val="22"/>
              </w:rPr>
            </w:pPr>
            <w:r>
              <w:rPr>
                <w:rFonts w:ascii="Arial" w:eastAsia="Arial Unicode MS" w:hAnsi="Arial"/>
                <w:sz w:val="22"/>
                <w:szCs w:val="22"/>
              </w:rPr>
              <w:t> 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B76CA" w:rsidRDefault="007B76CA" w:rsidP="009504C2">
            <w:pPr>
              <w:rPr>
                <w:rFonts w:ascii="Arial" w:eastAsia="Arial Unicode MS" w:hAnsi="Arial"/>
                <w:sz w:val="22"/>
                <w:szCs w:val="22"/>
              </w:rPr>
            </w:pPr>
            <w:r>
              <w:rPr>
                <w:rFonts w:ascii="Arial" w:eastAsia="Arial Unicode MS" w:hAnsi="Arial"/>
                <w:sz w:val="22"/>
                <w:szCs w:val="22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B76CA" w:rsidRDefault="007B76CA" w:rsidP="009504C2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 </w:t>
            </w:r>
          </w:p>
        </w:tc>
        <w:tc>
          <w:tcPr>
            <w:tcW w:w="2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B76CA" w:rsidRDefault="007B76CA" w:rsidP="009504C2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B76CA" w:rsidRDefault="007B76CA" w:rsidP="009504C2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dotDash" w:sz="8" w:space="0" w:color="auto"/>
            </w:tcBorders>
            <w:shd w:val="clear" w:color="auto" w:fill="C0C0C0"/>
            <w:noWrap/>
            <w:vAlign w:val="bottom"/>
          </w:tcPr>
          <w:p w:rsidR="007B76CA" w:rsidRDefault="007B76CA" w:rsidP="009504C2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 </w:t>
            </w:r>
          </w:p>
        </w:tc>
      </w:tr>
      <w:tr w:rsidR="007B76CA">
        <w:trPr>
          <w:trHeight w:val="293"/>
        </w:trPr>
        <w:tc>
          <w:tcPr>
            <w:tcW w:w="590" w:type="dxa"/>
            <w:tcBorders>
              <w:top w:val="nil"/>
              <w:left w:val="dotDash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B76CA" w:rsidRDefault="007B76CA" w:rsidP="009504C2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B76CA" w:rsidRDefault="007B76CA" w:rsidP="009504C2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 </w:t>
            </w:r>
          </w:p>
        </w:tc>
        <w:tc>
          <w:tcPr>
            <w:tcW w:w="94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7B76CA" w:rsidRDefault="007B76CA" w:rsidP="009504C2">
            <w:pPr>
              <w:jc w:val="center"/>
              <w:rPr>
                <w:rFonts w:ascii="Arial" w:eastAsia="Arial Unicode MS" w:hAnsi="Arial"/>
                <w:sz w:val="14"/>
                <w:szCs w:val="1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B76CA" w:rsidRDefault="007B76CA" w:rsidP="009504C2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dotDash" w:sz="8" w:space="0" w:color="auto"/>
            </w:tcBorders>
            <w:shd w:val="clear" w:color="auto" w:fill="C0C0C0"/>
            <w:noWrap/>
            <w:vAlign w:val="bottom"/>
          </w:tcPr>
          <w:p w:rsidR="007B76CA" w:rsidRDefault="007B76CA" w:rsidP="009504C2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 </w:t>
            </w:r>
          </w:p>
        </w:tc>
      </w:tr>
      <w:tr w:rsidR="007B76CA">
        <w:trPr>
          <w:trHeight w:val="293"/>
        </w:trPr>
        <w:tc>
          <w:tcPr>
            <w:tcW w:w="590" w:type="dxa"/>
            <w:tcBorders>
              <w:top w:val="nil"/>
              <w:left w:val="dotDash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B76CA" w:rsidRDefault="007B76CA" w:rsidP="009504C2">
            <w:pPr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B76CA" w:rsidRDefault="007B76CA" w:rsidP="009504C2">
            <w:pPr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94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7B76CA" w:rsidRDefault="007B76CA" w:rsidP="009504C2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(dane kontaktowe)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B76CA" w:rsidRDefault="007B76CA" w:rsidP="009504C2">
            <w:pPr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dotDash" w:sz="8" w:space="0" w:color="auto"/>
            </w:tcBorders>
            <w:shd w:val="clear" w:color="auto" w:fill="C0C0C0"/>
            <w:noWrap/>
            <w:vAlign w:val="bottom"/>
          </w:tcPr>
          <w:p w:rsidR="007B76CA" w:rsidRDefault="007B76CA" w:rsidP="009504C2">
            <w:pPr>
              <w:rPr>
                <w:rFonts w:ascii="Arial" w:eastAsia="Arial Unicode MS" w:hAnsi="Arial"/>
                <w:sz w:val="20"/>
                <w:szCs w:val="20"/>
              </w:rPr>
            </w:pPr>
          </w:p>
        </w:tc>
      </w:tr>
      <w:tr w:rsidR="007B76CA">
        <w:trPr>
          <w:trHeight w:val="176"/>
        </w:trPr>
        <w:tc>
          <w:tcPr>
            <w:tcW w:w="590" w:type="dxa"/>
            <w:tcBorders>
              <w:top w:val="nil"/>
              <w:left w:val="dotDash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B76CA" w:rsidRDefault="007B76CA" w:rsidP="009504C2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B76CA" w:rsidRDefault="007B76CA" w:rsidP="009504C2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B76CA" w:rsidRDefault="007B76CA" w:rsidP="009504C2">
            <w:pPr>
              <w:rPr>
                <w:rFonts w:ascii="Arial" w:eastAsia="Arial Unicode MS" w:hAnsi="Arial"/>
                <w:sz w:val="16"/>
                <w:szCs w:val="16"/>
              </w:rPr>
            </w:pPr>
            <w:r>
              <w:rPr>
                <w:rFonts w:ascii="Arial" w:eastAsia="Arial Unicode MS" w:hAnsi="Arial"/>
                <w:sz w:val="16"/>
                <w:szCs w:val="16"/>
              </w:rPr>
              <w:t> </w:t>
            </w:r>
          </w:p>
        </w:tc>
        <w:tc>
          <w:tcPr>
            <w:tcW w:w="66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B76CA" w:rsidRDefault="007B76CA" w:rsidP="009504C2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B76CA" w:rsidRDefault="007B76CA" w:rsidP="009504C2">
            <w:pPr>
              <w:jc w:val="center"/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B76CA" w:rsidRDefault="007B76CA" w:rsidP="009504C2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B76CA" w:rsidRDefault="007B76CA" w:rsidP="009504C2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dotDash" w:sz="8" w:space="0" w:color="auto"/>
            </w:tcBorders>
            <w:shd w:val="clear" w:color="auto" w:fill="C0C0C0"/>
            <w:noWrap/>
            <w:vAlign w:val="bottom"/>
          </w:tcPr>
          <w:p w:rsidR="007B76CA" w:rsidRDefault="007B76CA" w:rsidP="009504C2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 </w:t>
            </w:r>
          </w:p>
        </w:tc>
      </w:tr>
      <w:tr w:rsidR="007B76CA">
        <w:trPr>
          <w:trHeight w:val="322"/>
        </w:trPr>
        <w:tc>
          <w:tcPr>
            <w:tcW w:w="590" w:type="dxa"/>
            <w:tcBorders>
              <w:top w:val="nil"/>
              <w:left w:val="dotDash" w:sz="8" w:space="0" w:color="auto"/>
              <w:bottom w:val="dotDash" w:sz="8" w:space="0" w:color="auto"/>
              <w:right w:val="nil"/>
            </w:tcBorders>
            <w:shd w:val="clear" w:color="auto" w:fill="C0C0C0"/>
            <w:noWrap/>
            <w:vAlign w:val="bottom"/>
          </w:tcPr>
          <w:p w:rsidR="007B76CA" w:rsidRDefault="007B76CA" w:rsidP="009504C2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dotDash" w:sz="8" w:space="0" w:color="auto"/>
              <w:right w:val="nil"/>
            </w:tcBorders>
            <w:shd w:val="clear" w:color="auto" w:fill="C0C0C0"/>
            <w:noWrap/>
            <w:vAlign w:val="bottom"/>
          </w:tcPr>
          <w:p w:rsidR="007B76CA" w:rsidRDefault="007B76CA" w:rsidP="009504C2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dotDash" w:sz="8" w:space="0" w:color="auto"/>
              <w:right w:val="nil"/>
            </w:tcBorders>
            <w:shd w:val="clear" w:color="auto" w:fill="C0C0C0"/>
            <w:noWrap/>
            <w:vAlign w:val="bottom"/>
          </w:tcPr>
          <w:p w:rsidR="007B76CA" w:rsidRDefault="007B76CA" w:rsidP="009504C2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 </w:t>
            </w:r>
          </w:p>
        </w:tc>
        <w:tc>
          <w:tcPr>
            <w:tcW w:w="6622" w:type="dxa"/>
            <w:gridSpan w:val="6"/>
            <w:tcBorders>
              <w:top w:val="nil"/>
              <w:left w:val="nil"/>
              <w:bottom w:val="dotDash" w:sz="8" w:space="0" w:color="auto"/>
              <w:right w:val="nil"/>
            </w:tcBorders>
            <w:shd w:val="clear" w:color="auto" w:fill="C0C0C0"/>
            <w:noWrap/>
            <w:vAlign w:val="bottom"/>
          </w:tcPr>
          <w:p w:rsidR="007B76CA" w:rsidRPr="007F4F65" w:rsidRDefault="007B76CA" w:rsidP="009504C2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F4F65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UWAGA!</w:t>
            </w:r>
          </w:p>
          <w:p w:rsidR="007B76CA" w:rsidRPr="007F4F65" w:rsidRDefault="007B76CA" w:rsidP="009504C2">
            <w:pPr>
              <w:ind w:left="-726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F4F65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             KARTĘ NALEŻY WYPEŁNIĆ CZYTELNIE DRUKOWANYMI LITERAMI</w:t>
            </w:r>
          </w:p>
          <w:p w:rsidR="007B76CA" w:rsidRDefault="007B76CA" w:rsidP="009504C2">
            <w:pPr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dotDash" w:sz="8" w:space="0" w:color="auto"/>
              <w:right w:val="nil"/>
            </w:tcBorders>
            <w:shd w:val="clear" w:color="auto" w:fill="C0C0C0"/>
            <w:noWrap/>
            <w:vAlign w:val="bottom"/>
          </w:tcPr>
          <w:p w:rsidR="007B76CA" w:rsidRDefault="007B76CA" w:rsidP="009504C2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dotDash" w:sz="8" w:space="0" w:color="auto"/>
              <w:right w:val="nil"/>
            </w:tcBorders>
            <w:shd w:val="clear" w:color="auto" w:fill="C0C0C0"/>
            <w:noWrap/>
            <w:vAlign w:val="bottom"/>
          </w:tcPr>
          <w:p w:rsidR="007B76CA" w:rsidRDefault="007B76CA" w:rsidP="009504C2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 </w:t>
            </w:r>
          </w:p>
          <w:p w:rsidR="007B76CA" w:rsidRDefault="007B76CA" w:rsidP="009504C2">
            <w:pPr>
              <w:rPr>
                <w:rFonts w:ascii="Arial" w:eastAsia="Arial Unicode MS" w:hAnsi="Arial"/>
                <w:sz w:val="20"/>
                <w:szCs w:val="20"/>
              </w:rPr>
            </w:pPr>
          </w:p>
          <w:p w:rsidR="007B76CA" w:rsidRDefault="007B76CA" w:rsidP="009504C2">
            <w:pPr>
              <w:rPr>
                <w:rFonts w:ascii="Arial" w:eastAsia="Arial Unicode MS" w:hAnsi="Arial"/>
                <w:sz w:val="20"/>
                <w:szCs w:val="20"/>
              </w:rPr>
            </w:pPr>
          </w:p>
          <w:p w:rsidR="007B76CA" w:rsidRDefault="007B76CA" w:rsidP="009504C2">
            <w:pPr>
              <w:rPr>
                <w:rFonts w:ascii="Arial" w:eastAsia="Arial Unicode MS" w:hAnsi="Arial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dotDash" w:sz="8" w:space="0" w:color="auto"/>
              <w:right w:val="nil"/>
            </w:tcBorders>
            <w:shd w:val="clear" w:color="auto" w:fill="C0C0C0"/>
            <w:noWrap/>
            <w:vAlign w:val="bottom"/>
          </w:tcPr>
          <w:p w:rsidR="007B76CA" w:rsidRDefault="007B76CA" w:rsidP="009504C2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dotDash" w:sz="8" w:space="0" w:color="auto"/>
              <w:right w:val="dotDash" w:sz="8" w:space="0" w:color="auto"/>
            </w:tcBorders>
            <w:shd w:val="clear" w:color="auto" w:fill="C0C0C0"/>
            <w:noWrap/>
            <w:vAlign w:val="bottom"/>
          </w:tcPr>
          <w:p w:rsidR="007B76CA" w:rsidRDefault="007B76CA" w:rsidP="009504C2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/>
                <w:sz w:val="20"/>
                <w:szCs w:val="20"/>
              </w:rPr>
              <w:t> </w:t>
            </w:r>
          </w:p>
        </w:tc>
      </w:tr>
    </w:tbl>
    <w:p w:rsidR="007B76CA" w:rsidRDefault="007B76CA" w:rsidP="00181888">
      <w:pPr>
        <w:spacing w:line="360" w:lineRule="auto"/>
      </w:pPr>
      <w:bookmarkStart w:id="1" w:name="_GoBack"/>
      <w:bookmarkEnd w:id="1"/>
    </w:p>
    <w:p w:rsidR="007B76CA" w:rsidRDefault="007B76CA" w:rsidP="008551D1">
      <w:pPr>
        <w:tabs>
          <w:tab w:val="left" w:pos="720"/>
        </w:tabs>
        <w:spacing w:line="360" w:lineRule="auto"/>
        <w:ind w:left="360"/>
        <w:jc w:val="both"/>
      </w:pPr>
    </w:p>
    <w:sectPr w:rsidR="007B76CA" w:rsidSect="00DC3270">
      <w:pgSz w:w="11906" w:h="16838"/>
      <w:pgMar w:top="1417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51A4"/>
    <w:rsid w:val="00103E02"/>
    <w:rsid w:val="00181888"/>
    <w:rsid w:val="001D1155"/>
    <w:rsid w:val="003C5BBA"/>
    <w:rsid w:val="004B2E5D"/>
    <w:rsid w:val="00520518"/>
    <w:rsid w:val="00521EDE"/>
    <w:rsid w:val="005C65C3"/>
    <w:rsid w:val="00745E1F"/>
    <w:rsid w:val="007B76CA"/>
    <w:rsid w:val="007F4F65"/>
    <w:rsid w:val="0085176F"/>
    <w:rsid w:val="008551D1"/>
    <w:rsid w:val="008D022B"/>
    <w:rsid w:val="009504C2"/>
    <w:rsid w:val="00A2196E"/>
    <w:rsid w:val="00AA2FB4"/>
    <w:rsid w:val="00D051A4"/>
    <w:rsid w:val="00D13F63"/>
    <w:rsid w:val="00D609C0"/>
    <w:rsid w:val="00DC3270"/>
    <w:rsid w:val="00F01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155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609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145</Words>
  <Characters>870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Marcela</dc:creator>
  <cp:keywords/>
  <dc:description/>
  <cp:lastModifiedBy>user</cp:lastModifiedBy>
  <cp:revision>2</cp:revision>
  <cp:lastPrinted>2008-04-15T05:45:00Z</cp:lastPrinted>
  <dcterms:created xsi:type="dcterms:W3CDTF">2013-08-13T08:19:00Z</dcterms:created>
  <dcterms:modified xsi:type="dcterms:W3CDTF">2013-08-13T08:19:00Z</dcterms:modified>
</cp:coreProperties>
</file>